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58255998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2A4B44">
        <w:rPr>
          <w:rFonts w:ascii="Arial" w:hAnsi="Arial" w:cs="Arial"/>
          <w:u w:val="single"/>
          <w:lang w:eastAsia="ar-SA"/>
        </w:rPr>
        <w:t xml:space="preserve"> ESPERTO INTERNO</w:t>
      </w:r>
      <w:bookmarkStart w:id="0" w:name="_GoBack"/>
      <w:bookmarkEnd w:id="0"/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1D45C9">
      <w:pPr>
        <w:autoSpaceDE w:val="0"/>
        <w:ind w:left="6249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15666883" w14:textId="723389B4" w:rsidR="001D45C9" w:rsidRDefault="001D45C9" w:rsidP="001D45C9">
      <w:pPr>
        <w:autoSpaceDE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dell’Istituto Comprensivo “</w:t>
      </w:r>
      <w:r w:rsidRPr="001D45C9">
        <w:rPr>
          <w:rFonts w:ascii="Arial" w:hAnsi="Arial" w:cs="Arial"/>
          <w:i/>
          <w:sz w:val="18"/>
          <w:szCs w:val="18"/>
        </w:rPr>
        <w:t>Manzoni – Dina e Clarenza</w:t>
      </w:r>
      <w:r>
        <w:rPr>
          <w:rFonts w:ascii="Arial" w:hAnsi="Arial" w:cs="Arial"/>
          <w:sz w:val="18"/>
          <w:szCs w:val="18"/>
        </w:rPr>
        <w:t>”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1404C8C6" w14:textId="1A9CC427" w:rsidR="00A36752" w:rsidRPr="00A36752" w:rsidRDefault="009105E5" w:rsidP="00A36752">
      <w:pPr>
        <w:autoSpaceDE w:val="0"/>
        <w:jc w:val="both"/>
        <w:rPr>
          <w:rFonts w:ascii="Arial" w:hAnsi="Arial" w:cs="Arial"/>
          <w:b/>
          <w:i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A36752">
        <w:rPr>
          <w:rFonts w:ascii="Arial" w:hAnsi="Arial" w:cs="Arial"/>
          <w:b/>
          <w:sz w:val="18"/>
          <w:szCs w:val="18"/>
        </w:rPr>
        <w:t xml:space="preserve">relativa al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A36752" w:rsidRPr="00A36752">
        <w:rPr>
          <w:rFonts w:ascii="Arial" w:hAnsi="Arial" w:cs="Arial"/>
          <w:b/>
          <w:i/>
          <w:sz w:val="18"/>
          <w:szCs w:val="18"/>
        </w:rPr>
        <w:t>“Suoni e Ritmi: Ordine nel corpo, nel movimento e nella parola”</w:t>
      </w:r>
    </w:p>
    <w:p w14:paraId="679142D0" w14:textId="24664633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23D63AD8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A36752">
        <w:rPr>
          <w:rFonts w:ascii="Arial" w:hAnsi="Arial" w:cs="Arial"/>
          <w:b/>
          <w:sz w:val="18"/>
          <w:szCs w:val="18"/>
        </w:rPr>
        <w:t xml:space="preserve">IN MUSICOTERAPIA 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jc w:val="center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977"/>
      </w:tblGrid>
      <w:tr w:rsidR="001F16C0" w:rsidRPr="00BC07D8" w14:paraId="5C192430" w14:textId="77777777" w:rsidTr="001F16C0">
        <w:trPr>
          <w:trHeight w:val="17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1F16C0" w:rsidRPr="00BC07D8" w:rsidRDefault="001F16C0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1F16C0" w:rsidRDefault="001F16C0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0B1DD36E" w:rsidR="001F16C0" w:rsidRDefault="001F16C0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1F16C0" w:rsidRPr="00BC07D8" w14:paraId="6209AE73" w14:textId="77777777" w:rsidTr="001F16C0">
        <w:trPr>
          <w:trHeight w:val="552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6ACDEE2" w:rsidR="001F16C0" w:rsidRPr="00A36752" w:rsidRDefault="00A36752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lang w:val="it-IT" w:eastAsia="it-IT"/>
              </w:rPr>
            </w:pPr>
            <w:r w:rsidRPr="00A36752">
              <w:rPr>
                <w:rFonts w:asciiTheme="minorHAnsi" w:eastAsia="Calibri" w:hAnsiTheme="minorHAnsi" w:cstheme="minorHAnsi"/>
                <w:bCs w:val="0"/>
                <w:i/>
                <w:iCs/>
                <w:lang w:val="it-IT" w:eastAsia="it-IT"/>
              </w:rPr>
              <w:t>Suoni e Ritmi: Ordine nel corpo, nel movimento e nella parola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1E1EF33E" w:rsidR="001F16C0" w:rsidRPr="00BA088F" w:rsidRDefault="001F16C0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07A3309C" w:rsidR="00F43707" w:rsidRDefault="00A36752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</w:t>
      </w:r>
      <w:r w:rsidR="00CE0054">
        <w:rPr>
          <w:rFonts w:ascii="Arial" w:hAnsi="Arial" w:cs="Arial"/>
          <w:sz w:val="18"/>
          <w:szCs w:val="18"/>
        </w:rPr>
        <w:t xml:space="preserve"> (griglia di </w:t>
      </w:r>
      <w:r>
        <w:rPr>
          <w:rFonts w:ascii="Arial" w:hAnsi="Arial" w:cs="Arial"/>
          <w:sz w:val="18"/>
          <w:szCs w:val="18"/>
        </w:rPr>
        <w:t>auto</w:t>
      </w:r>
      <w:r w:rsidR="00CE0054">
        <w:rPr>
          <w:rFonts w:ascii="Arial" w:hAnsi="Arial" w:cs="Arial"/>
          <w:sz w:val="18"/>
          <w:szCs w:val="18"/>
        </w:rPr>
        <w:t>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2A6E6655" w:rsidR="009105E5" w:rsidRDefault="009105E5" w:rsidP="00A36752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A36752">
        <w:rPr>
          <w:rFonts w:ascii="Arial" w:hAnsi="Arial" w:cs="Arial"/>
          <w:sz w:val="18"/>
          <w:szCs w:val="18"/>
        </w:rPr>
        <w:t>196/03, autorizza l’Istituto Comprensivo “</w:t>
      </w:r>
      <w:r w:rsidR="00A36752" w:rsidRPr="00A36752">
        <w:rPr>
          <w:rFonts w:ascii="Arial" w:hAnsi="Arial" w:cs="Arial"/>
          <w:i/>
          <w:sz w:val="18"/>
          <w:szCs w:val="18"/>
        </w:rPr>
        <w:t>Manzoni – Dina e Clarenza</w:t>
      </w:r>
      <w:r w:rsidR="00A36752">
        <w:rPr>
          <w:rFonts w:ascii="Arial" w:hAnsi="Arial" w:cs="Arial"/>
          <w:sz w:val="18"/>
          <w:szCs w:val="18"/>
        </w:rPr>
        <w:t>”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A367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A367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A36752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1C362" w14:textId="77777777" w:rsidR="0007275D" w:rsidRDefault="0007275D">
      <w:r>
        <w:separator/>
      </w:r>
    </w:p>
  </w:endnote>
  <w:endnote w:type="continuationSeparator" w:id="0">
    <w:p w14:paraId="563C0013" w14:textId="77777777" w:rsidR="0007275D" w:rsidRDefault="0007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A4B44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BEFA0" w14:textId="77777777" w:rsidR="0007275D" w:rsidRDefault="0007275D">
      <w:r>
        <w:separator/>
      </w:r>
    </w:p>
  </w:footnote>
  <w:footnote w:type="continuationSeparator" w:id="0">
    <w:p w14:paraId="656B0557" w14:textId="77777777" w:rsidR="0007275D" w:rsidRDefault="00072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0797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75D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5C9"/>
    <w:rsid w:val="001D4B64"/>
    <w:rsid w:val="001D4F38"/>
    <w:rsid w:val="001D6B50"/>
    <w:rsid w:val="001E2E17"/>
    <w:rsid w:val="001E7188"/>
    <w:rsid w:val="001F16A2"/>
    <w:rsid w:val="001F16C0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4B44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933"/>
    <w:rsid w:val="002F5CA9"/>
    <w:rsid w:val="002F66C4"/>
    <w:rsid w:val="00300F45"/>
    <w:rsid w:val="00304B62"/>
    <w:rsid w:val="0030701D"/>
    <w:rsid w:val="00310E5E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2716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401A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EB0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20D1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36752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C5B33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570A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06CD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3EB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1DB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33CC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566B-2952-4A4D-8FFF-2563CD8A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Docente</cp:lastModifiedBy>
  <cp:revision>3</cp:revision>
  <cp:lastPrinted>2021-12-26T13:01:00Z</cp:lastPrinted>
  <dcterms:created xsi:type="dcterms:W3CDTF">2024-11-21T10:18:00Z</dcterms:created>
  <dcterms:modified xsi:type="dcterms:W3CDTF">2024-11-21T10:21:00Z</dcterms:modified>
</cp:coreProperties>
</file>